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bookmarkStart w:id="0" w:name="_GoBack"/>
      <w:bookmarkEnd w:id="0"/>
      <w:r>
        <w:rPr>
          <w:b/>
          <w:bCs/>
        </w:rPr>
        <w:t>Załącznik nr 1</w:t>
      </w:r>
    </w:p>
    <w:p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lastRenderedPageBreak/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lastRenderedPageBreak/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:rsidTr="003A2508">
        <w:tc>
          <w:tcPr>
            <w:tcW w:w="484" w:type="pct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:rsidTr="003A2508">
        <w:tc>
          <w:tcPr>
            <w:tcW w:w="484" w:type="pct"/>
            <w:shd w:val="clear" w:color="auto" w:fill="DDD9C3" w:themeFill="background2" w:themeFillShade="E6"/>
          </w:tcPr>
          <w:p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:rsidTr="004D1EA3">
        <w:tc>
          <w:tcPr>
            <w:tcW w:w="4966" w:type="dxa"/>
            <w:gridSpan w:val="2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56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default" r:id="rId8"/>
      <w:footerReference w:type="default" r:id="rId9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53F7" w:rsidRDefault="008D53F7">
      <w:r>
        <w:separator/>
      </w:r>
    </w:p>
  </w:endnote>
  <w:endnote w:type="continuationSeparator" w:id="0">
    <w:p w:rsidR="008D53F7" w:rsidRDefault="008D5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6071464"/>
      <w:docPartObj>
        <w:docPartGallery w:val="Page Numbers (Bottom of Page)"/>
        <w:docPartUnique/>
      </w:docPartObj>
    </w:sdtPr>
    <w:sdtEndPr/>
    <w:sdtContent>
      <w:p w:rsidR="00B32294" w:rsidRDefault="00EC5B06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B32294"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AF3488">
          <w:rPr>
            <w:rFonts w:asciiTheme="minorHAnsi" w:hAnsiTheme="minorHAnsi" w:cstheme="minorHAnsi"/>
            <w:noProof/>
            <w:sz w:val="22"/>
            <w:szCs w:val="22"/>
          </w:rPr>
          <w:t>5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:rsidR="00B32294" w:rsidRDefault="00B3229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53F7" w:rsidRDefault="008D53F7">
      <w:r>
        <w:separator/>
      </w:r>
    </w:p>
  </w:footnote>
  <w:footnote w:type="continuationSeparator" w:id="0">
    <w:p w:rsidR="008D53F7" w:rsidRDefault="008D53F7">
      <w:r>
        <w:continuationSeparator/>
      </w:r>
    </w:p>
  </w:footnote>
  <w:footnote w:id="1">
    <w:p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76C" w:rsidRDefault="00AF3488">
    <w:pPr>
      <w:pStyle w:val="Nagwek"/>
    </w:pPr>
    <w:r>
      <w:rPr>
        <w:rFonts w:ascii="Arial" w:hAnsi="Arial" w:cs="Arial"/>
        <w:noProof/>
        <w:sz w:val="20"/>
        <w:szCs w:val="20"/>
      </w:rPr>
      <w:drawing>
        <wp:inline distT="0" distB="0" distL="0" distR="0" wp14:anchorId="6A6C2FD8" wp14:editId="53746682">
          <wp:extent cx="5753100" cy="792480"/>
          <wp:effectExtent l="0" t="0" r="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924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53F7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3488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1BE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1916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28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3D9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B06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A6F4E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5AEDA68-BD64-4FBC-A26B-8936E2CF3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009B2-6800-427F-8AFF-414BAA8F4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962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Kierownik GOPS</cp:lastModifiedBy>
  <cp:revision>3</cp:revision>
  <cp:lastPrinted>2018-10-01T08:37:00Z</cp:lastPrinted>
  <dcterms:created xsi:type="dcterms:W3CDTF">2021-07-19T07:21:00Z</dcterms:created>
  <dcterms:modified xsi:type="dcterms:W3CDTF">2021-07-19T07:21:00Z</dcterms:modified>
</cp:coreProperties>
</file>